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64D4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64D4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50FB0" w14:textId="77777777" w:rsidR="00516EA8" w:rsidRDefault="00516EA8">
      <w:r>
        <w:separator/>
      </w:r>
    </w:p>
  </w:endnote>
  <w:endnote w:type="continuationSeparator" w:id="0">
    <w:p w14:paraId="3B0C6AAF" w14:textId="77777777" w:rsidR="00516EA8" w:rsidRDefault="00516EA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D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F3F9B" w14:textId="77777777" w:rsidR="00516EA8" w:rsidRDefault="00516EA8">
      <w:r>
        <w:separator/>
      </w:r>
    </w:p>
  </w:footnote>
  <w:footnote w:type="continuationSeparator" w:id="0">
    <w:p w14:paraId="68DCCA43" w14:textId="77777777" w:rsidR="00516EA8" w:rsidRDefault="0051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16EA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18DC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4D4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0438BF18-6064-42BB-8C99-B1BC1506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0e52a87e-fa0e-4867-9149-5c43122db7fb"/>
    <ds:schemaRef ds:uri="http://schemas.microsoft.com/sharepoint/v3/field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50C6B11-CC28-40AB-BA0B-24F77E6E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333</Words>
  <Characters>2121</Characters>
  <Application>Microsoft Office Word</Application>
  <DocSecurity>4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Jana Ilieva</cp:lastModifiedBy>
  <cp:revision>2</cp:revision>
  <cp:lastPrinted>2013-11-06T08:46:00Z</cp:lastPrinted>
  <dcterms:created xsi:type="dcterms:W3CDTF">2017-08-17T09:40:00Z</dcterms:created>
  <dcterms:modified xsi:type="dcterms:W3CDTF">2017-08-17T09:40:00Z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